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Pr="00A65A5D" w:rsidRDefault="00F01BDC" w:rsidP="00A65A5D">
      <w:pPr>
        <w:shd w:val="clear" w:color="auto" w:fill="AADDA1"/>
        <w:rPr>
          <w:b/>
          <w:caps/>
          <w:sz w:val="28"/>
        </w:rPr>
      </w:pPr>
      <w:r w:rsidRPr="00A65A5D">
        <w:rPr>
          <w:b/>
          <w:caps/>
          <w:sz w:val="28"/>
        </w:rPr>
        <w:t>CDL Training Agreement</w:t>
      </w:r>
    </w:p>
    <w:p w:rsidR="00F01BDC" w:rsidRDefault="00F01BDC"/>
    <w:p w:rsidR="00F01BDC" w:rsidRDefault="00F01BDC">
      <w:r w:rsidRPr="005F1369">
        <w:rPr>
          <w:b/>
        </w:rPr>
        <w:t>Student Name:</w:t>
      </w:r>
      <w:r>
        <w:tab/>
      </w:r>
      <w:r w:rsidR="005F1369">
        <w:tab/>
      </w:r>
      <w:r w:rsidR="005F1369">
        <w:tab/>
      </w:r>
      <w:r w:rsidR="005F1369">
        <w:tab/>
      </w:r>
      <w:sdt>
        <w:sdtPr>
          <w:id w:val="1970942647"/>
          <w:placeholder>
            <w:docPart w:val="DefaultPlaceholder_1081868574"/>
          </w:placeholder>
          <w:showingPlcHdr/>
          <w:text/>
        </w:sdtPr>
        <w:sdtEndPr/>
        <w:sdtContent>
          <w:r w:rsidR="005F1369" w:rsidRPr="005F016C">
            <w:rPr>
              <w:rStyle w:val="PlaceholderText"/>
            </w:rPr>
            <w:t>Click here to enter text.</w:t>
          </w:r>
        </w:sdtContent>
      </w:sdt>
    </w:p>
    <w:p w:rsidR="00F01BDC" w:rsidRDefault="00F01BDC"/>
    <w:p w:rsidR="00F01BDC" w:rsidRDefault="00F01BDC">
      <w:r w:rsidRPr="005F1369">
        <w:rPr>
          <w:b/>
        </w:rPr>
        <w:t>Career Solutions Career Planer:</w:t>
      </w:r>
      <w:r w:rsidR="005F1369" w:rsidRPr="005F1369">
        <w:rPr>
          <w:b/>
        </w:rPr>
        <w:tab/>
      </w:r>
      <w:r w:rsidR="005F1369">
        <w:tab/>
      </w:r>
      <w:sdt>
        <w:sdtPr>
          <w:id w:val="-1103803420"/>
          <w:placeholder>
            <w:docPart w:val="DefaultPlaceholder_1081868574"/>
          </w:placeholder>
          <w:showingPlcHdr/>
          <w:text/>
        </w:sdtPr>
        <w:sdtEndPr/>
        <w:sdtContent>
          <w:r w:rsidR="005F1369" w:rsidRPr="005F016C">
            <w:rPr>
              <w:rStyle w:val="PlaceholderText"/>
            </w:rPr>
            <w:t>Click here to enter text.</w:t>
          </w:r>
        </w:sdtContent>
      </w:sdt>
    </w:p>
    <w:p w:rsidR="00F01BDC" w:rsidRDefault="00F01BDC"/>
    <w:p w:rsidR="00F01BDC" w:rsidRDefault="00F01BDC">
      <w:r w:rsidRPr="005F1369">
        <w:rPr>
          <w:b/>
        </w:rPr>
        <w:t>Training Agency Name:</w:t>
      </w:r>
      <w:r w:rsidR="005F1369">
        <w:tab/>
      </w:r>
      <w:r w:rsidR="005F1369">
        <w:tab/>
      </w:r>
      <w:r w:rsidR="005F1369">
        <w:tab/>
      </w:r>
      <w:sdt>
        <w:sdtPr>
          <w:id w:val="-1126150241"/>
          <w:placeholder>
            <w:docPart w:val="DefaultPlaceholder_1081868574"/>
          </w:placeholder>
          <w:showingPlcHdr/>
          <w:text/>
        </w:sdtPr>
        <w:sdtEndPr/>
        <w:sdtContent>
          <w:r w:rsidR="005F1369" w:rsidRPr="005F016C">
            <w:rPr>
              <w:rStyle w:val="PlaceholderText"/>
            </w:rPr>
            <w:t>Click here to enter text.</w:t>
          </w:r>
        </w:sdtContent>
      </w:sdt>
    </w:p>
    <w:p w:rsidR="00F01BDC" w:rsidRDefault="00F01BDC"/>
    <w:p w:rsidR="00F01BDC" w:rsidRDefault="00F01BDC">
      <w:r w:rsidRPr="00D72CE0">
        <w:rPr>
          <w:b/>
        </w:rPr>
        <w:t>Training Agency Representative:</w:t>
      </w:r>
      <w:r w:rsidR="005F1369">
        <w:tab/>
      </w:r>
      <w:sdt>
        <w:sdtPr>
          <w:id w:val="-550768873"/>
          <w:placeholder>
            <w:docPart w:val="DefaultPlaceholder_1081868574"/>
          </w:placeholder>
          <w:showingPlcHdr/>
          <w:text/>
        </w:sdtPr>
        <w:sdtEndPr/>
        <w:sdtContent>
          <w:r w:rsidR="005F1369" w:rsidRPr="005F016C">
            <w:rPr>
              <w:rStyle w:val="PlaceholderText"/>
            </w:rPr>
            <w:t>Click here to enter text.</w:t>
          </w:r>
        </w:sdtContent>
      </w:sdt>
    </w:p>
    <w:p w:rsidR="00D72CE0" w:rsidRDefault="00D72CE0" w:rsidP="003B3386">
      <w:pPr>
        <w:pBdr>
          <w:bottom w:val="single" w:sz="4" w:space="1" w:color="auto"/>
        </w:pBdr>
      </w:pPr>
    </w:p>
    <w:p w:rsidR="00D72CE0" w:rsidRPr="00547F9A" w:rsidRDefault="00D72CE0" w:rsidP="00D72CE0">
      <w:pPr>
        <w:rPr>
          <w:b/>
        </w:rPr>
      </w:pPr>
      <w:r w:rsidRPr="00547F9A">
        <w:rPr>
          <w:b/>
        </w:rPr>
        <w:t>Release of Information</w:t>
      </w:r>
    </w:p>
    <w:p w:rsidR="00D72CE0" w:rsidRPr="00BE3704" w:rsidRDefault="00D72CE0">
      <w:r w:rsidRPr="00BE3704">
        <w:t>Career Planner</w:t>
      </w:r>
      <w:r w:rsidR="00547F9A">
        <w:t xml:space="preserve"> will have signed Consent to Share Information/Release on file with student.</w:t>
      </w:r>
    </w:p>
    <w:p w:rsidR="00D72CE0" w:rsidRDefault="00D72CE0" w:rsidP="003B3386">
      <w:pPr>
        <w:pBdr>
          <w:bottom w:val="single" w:sz="4" w:space="1" w:color="auto"/>
        </w:pBdr>
      </w:pPr>
    </w:p>
    <w:p w:rsidR="00D72CE0" w:rsidRPr="00547F9A" w:rsidRDefault="00BE3704" w:rsidP="00D72CE0">
      <w:pPr>
        <w:rPr>
          <w:b/>
        </w:rPr>
      </w:pPr>
      <w:r w:rsidRPr="00547F9A">
        <w:rPr>
          <w:b/>
        </w:rPr>
        <w:t>Attendance</w:t>
      </w:r>
    </w:p>
    <w:p w:rsidR="00D72CE0" w:rsidRDefault="00D72CE0" w:rsidP="00D72CE0">
      <w:r>
        <w:t xml:space="preserve">In the event a student misses class, the training agency named above is required to notify Career Solutions within </w:t>
      </w:r>
      <w:r w:rsidR="003B3386">
        <w:t>24</w:t>
      </w:r>
      <w:r>
        <w:t xml:space="preserve"> hours. This notification is required in each instance of a student’s absence.</w:t>
      </w:r>
    </w:p>
    <w:p w:rsidR="00DD0797" w:rsidRDefault="00DD0797" w:rsidP="00DD0797">
      <w:pPr>
        <w:pBdr>
          <w:bottom w:val="single" w:sz="4" w:space="1" w:color="auto"/>
        </w:pBdr>
      </w:pPr>
    </w:p>
    <w:p w:rsidR="00DD0797" w:rsidRPr="00547F9A" w:rsidRDefault="00DD0797" w:rsidP="00D72CE0">
      <w:pPr>
        <w:rPr>
          <w:b/>
        </w:rPr>
      </w:pPr>
      <w:r w:rsidRPr="00547F9A">
        <w:rPr>
          <w:b/>
        </w:rPr>
        <w:t>Scheduling</w:t>
      </w:r>
    </w:p>
    <w:p w:rsidR="00DD0797" w:rsidRDefault="00DD0797" w:rsidP="00D72CE0">
      <w:r>
        <w:t xml:space="preserve">In the event that </w:t>
      </w:r>
      <w:r w:rsidR="00547F9A">
        <w:t>the</w:t>
      </w:r>
      <w:r>
        <w:t xml:space="preserve"> teaching schedule changes, </w:t>
      </w:r>
      <w:r w:rsidRPr="00DD0797">
        <w:t>the training agency named above is required to notify Career Solutions within 24 hours.</w:t>
      </w:r>
      <w:r>
        <w:t xml:space="preserve"> (Example: individual class</w:t>
      </w:r>
      <w:r w:rsidR="00547F9A">
        <w:t>es</w:t>
      </w:r>
      <w:r>
        <w:t xml:space="preserve"> canceled or rescheduled, modification of full-time to part time instruction (or vice versa).</w:t>
      </w:r>
    </w:p>
    <w:p w:rsidR="00D72CE0" w:rsidRDefault="00D72CE0" w:rsidP="003B3386">
      <w:pPr>
        <w:pBdr>
          <w:bottom w:val="single" w:sz="4" w:space="1" w:color="auto"/>
        </w:pBdr>
      </w:pPr>
    </w:p>
    <w:p w:rsidR="00D72CE0" w:rsidRPr="00547F9A" w:rsidRDefault="00547F9A" w:rsidP="00D72CE0">
      <w:pPr>
        <w:rPr>
          <w:b/>
        </w:rPr>
      </w:pPr>
      <w:r w:rsidRPr="00547F9A">
        <w:rPr>
          <w:b/>
        </w:rPr>
        <w:t>Payments/</w:t>
      </w:r>
      <w:r w:rsidR="00BE3704" w:rsidRPr="00547F9A">
        <w:rPr>
          <w:b/>
        </w:rPr>
        <w:t>Refunds</w:t>
      </w:r>
    </w:p>
    <w:p w:rsidR="00547F9A" w:rsidRDefault="00547F9A" w:rsidP="00547F9A">
      <w:pPr>
        <w:pStyle w:val="ListParagraph"/>
        <w:numPr>
          <w:ilvl w:val="0"/>
          <w:numId w:val="27"/>
        </w:numPr>
      </w:pPr>
      <w:r>
        <w:t>Career Planner will submit voucher to training site in the amount agreed on below.</w:t>
      </w:r>
    </w:p>
    <w:p w:rsidR="00BE3704" w:rsidRDefault="00BE3704" w:rsidP="00D72CE0">
      <w:r>
        <w:t>Clarify policy if:</w:t>
      </w:r>
    </w:p>
    <w:p w:rsidR="003B3386" w:rsidRDefault="003B3386" w:rsidP="007F008A">
      <w:pPr>
        <w:pStyle w:val="ListParagraph"/>
        <w:numPr>
          <w:ilvl w:val="0"/>
          <w:numId w:val="26"/>
        </w:numPr>
      </w:pPr>
      <w:r>
        <w:t>student</w:t>
      </w:r>
      <w:r w:rsidR="00D72CE0">
        <w:t xml:space="preserve"> does not complete</w:t>
      </w:r>
    </w:p>
    <w:p w:rsidR="00D72CE0" w:rsidRDefault="003B3386" w:rsidP="007F008A">
      <w:pPr>
        <w:pStyle w:val="ListParagraph"/>
        <w:numPr>
          <w:ilvl w:val="0"/>
          <w:numId w:val="26"/>
        </w:numPr>
      </w:pPr>
      <w:r>
        <w:t>student is</w:t>
      </w:r>
      <w:r w:rsidR="00D72CE0">
        <w:t xml:space="preserve"> expelled</w:t>
      </w:r>
    </w:p>
    <w:p w:rsidR="007F008A" w:rsidRDefault="007F008A" w:rsidP="007F008A">
      <w:pPr>
        <w:pStyle w:val="ListParagraph"/>
        <w:numPr>
          <w:ilvl w:val="0"/>
          <w:numId w:val="26"/>
        </w:numPr>
      </w:pPr>
      <w:r>
        <w:t>student drops out</w:t>
      </w:r>
    </w:p>
    <w:p w:rsidR="003B3386" w:rsidRDefault="003B3386" w:rsidP="003B3386">
      <w:pPr>
        <w:pBdr>
          <w:bottom w:val="single" w:sz="4" w:space="1" w:color="auto"/>
        </w:pBdr>
      </w:pPr>
    </w:p>
    <w:p w:rsidR="00BE3704" w:rsidRPr="00547F9A" w:rsidRDefault="003B3386" w:rsidP="00D72CE0">
      <w:pPr>
        <w:rPr>
          <w:b/>
        </w:rPr>
      </w:pPr>
      <w:r w:rsidRPr="00547F9A">
        <w:rPr>
          <w:b/>
        </w:rPr>
        <w:t>Testing</w:t>
      </w:r>
    </w:p>
    <w:p w:rsidR="003B3386" w:rsidRDefault="003B3386" w:rsidP="007F008A">
      <w:pPr>
        <w:pStyle w:val="ListParagraph"/>
        <w:numPr>
          <w:ilvl w:val="0"/>
          <w:numId w:val="25"/>
        </w:numPr>
      </w:pPr>
      <w:r>
        <w:t xml:space="preserve">How many tests are included in the training fee? (three is preferred) </w:t>
      </w:r>
      <w:r w:rsidR="0073061B">
        <w:t>_________</w:t>
      </w:r>
    </w:p>
    <w:p w:rsidR="00BE3704" w:rsidRDefault="00BE3704" w:rsidP="007F008A">
      <w:pPr>
        <w:pStyle w:val="ListParagraph"/>
        <w:numPr>
          <w:ilvl w:val="1"/>
          <w:numId w:val="25"/>
        </w:numPr>
      </w:pPr>
      <w:r>
        <w:t xml:space="preserve">Testing must be done in manual if training </w:t>
      </w:r>
      <w:r w:rsidR="0073061B">
        <w:t>was completed in</w:t>
      </w:r>
      <w:r>
        <w:t xml:space="preserve"> manual</w:t>
      </w:r>
      <w:r w:rsidR="0073061B">
        <w:t>.</w:t>
      </w:r>
    </w:p>
    <w:p w:rsidR="00DD0797" w:rsidRDefault="00547F9A" w:rsidP="007F008A">
      <w:pPr>
        <w:pStyle w:val="ListParagraph"/>
        <w:numPr>
          <w:ilvl w:val="0"/>
          <w:numId w:val="25"/>
        </w:numPr>
      </w:pPr>
      <w:r>
        <w:t>C</w:t>
      </w:r>
      <w:r w:rsidR="00DD0797">
        <w:t xml:space="preserve">an we schedule </w:t>
      </w:r>
      <w:r w:rsidR="007F008A">
        <w:t xml:space="preserve">test </w:t>
      </w:r>
      <w:r w:rsidR="00DD0797">
        <w:t>upon enrollment or do we wait</w:t>
      </w:r>
      <w:r>
        <w:t xml:space="preserve"> until student has successfully completed the training</w:t>
      </w:r>
      <w:r w:rsidR="00DD0797">
        <w:t>?</w:t>
      </w:r>
      <w:r w:rsidR="0073061B">
        <w:t xml:space="preserve">  Yes ______</w:t>
      </w:r>
      <w:r w:rsidR="0073061B">
        <w:tab/>
        <w:t>No______</w:t>
      </w:r>
    </w:p>
    <w:p w:rsidR="003B3386" w:rsidRDefault="00BE3704" w:rsidP="00BE3704">
      <w:pPr>
        <w:pBdr>
          <w:bottom w:val="single" w:sz="4" w:space="1" w:color="auto"/>
        </w:pBdr>
        <w:tabs>
          <w:tab w:val="left" w:pos="2337"/>
        </w:tabs>
      </w:pPr>
      <w:r>
        <w:tab/>
      </w:r>
    </w:p>
    <w:p w:rsidR="00BE3704" w:rsidRPr="00547F9A" w:rsidRDefault="00BE3704" w:rsidP="00D72CE0">
      <w:pPr>
        <w:rPr>
          <w:b/>
        </w:rPr>
      </w:pPr>
      <w:r w:rsidRPr="00547F9A">
        <w:rPr>
          <w:b/>
        </w:rPr>
        <w:t>Course Content and Prerequisites</w:t>
      </w:r>
    </w:p>
    <w:p w:rsidR="00BE3704" w:rsidRDefault="00BE3704" w:rsidP="007F008A">
      <w:pPr>
        <w:pStyle w:val="ListParagraph"/>
        <w:numPr>
          <w:ilvl w:val="0"/>
          <w:numId w:val="24"/>
        </w:numPr>
      </w:pPr>
      <w:r>
        <w:t>Class Syllabus</w:t>
      </w:r>
    </w:p>
    <w:p w:rsidR="00BE3704" w:rsidRDefault="00BE3704" w:rsidP="007F008A">
      <w:pPr>
        <w:pStyle w:val="ListParagraph"/>
        <w:numPr>
          <w:ilvl w:val="0"/>
          <w:numId w:val="24"/>
        </w:numPr>
      </w:pPr>
      <w:r>
        <w:t>Cost Sheet (breakdown of hours and tie to tuition)</w:t>
      </w:r>
    </w:p>
    <w:p w:rsidR="00BE3704" w:rsidRDefault="00BE3704" w:rsidP="007F008A">
      <w:pPr>
        <w:pStyle w:val="ListParagraph"/>
        <w:numPr>
          <w:ilvl w:val="0"/>
          <w:numId w:val="24"/>
        </w:numPr>
      </w:pPr>
      <w:r>
        <w:t xml:space="preserve">Automatic vs. manual. Training is for: </w:t>
      </w:r>
    </w:p>
    <w:p w:rsidR="00BE3704" w:rsidRDefault="00BE3704" w:rsidP="007F008A">
      <w:pPr>
        <w:pStyle w:val="ListParagraph"/>
        <w:numPr>
          <w:ilvl w:val="1"/>
          <w:numId w:val="24"/>
        </w:numPr>
      </w:pPr>
      <w:r>
        <w:t>Automatic</w:t>
      </w:r>
      <w:r w:rsidR="00547F9A">
        <w:t xml:space="preserve">  Cost $___________</w:t>
      </w:r>
    </w:p>
    <w:p w:rsidR="00BE3704" w:rsidRDefault="00BE3704" w:rsidP="007F008A">
      <w:pPr>
        <w:pStyle w:val="ListParagraph"/>
        <w:numPr>
          <w:ilvl w:val="1"/>
          <w:numId w:val="24"/>
        </w:numPr>
      </w:pPr>
      <w:r>
        <w:t>Manual</w:t>
      </w:r>
      <w:r w:rsidR="00547F9A">
        <w:t xml:space="preserve">  Cost $___________</w:t>
      </w:r>
    </w:p>
    <w:p w:rsidR="00D72CE0" w:rsidRDefault="00DD0797" w:rsidP="007F008A">
      <w:pPr>
        <w:pStyle w:val="ListParagraph"/>
        <w:numPr>
          <w:ilvl w:val="1"/>
          <w:numId w:val="24"/>
        </w:numPr>
      </w:pPr>
      <w:r>
        <w:t xml:space="preserve">Both </w:t>
      </w:r>
      <w:r w:rsidR="00BE3704">
        <w:t>Automatic and Manual</w:t>
      </w:r>
      <w:r w:rsidR="00547F9A">
        <w:t xml:space="preserve">  Cost $___________</w:t>
      </w:r>
    </w:p>
    <w:p w:rsidR="00547F9A" w:rsidRDefault="00547F9A" w:rsidP="00547F9A">
      <w:pPr>
        <w:pStyle w:val="ListParagraph"/>
      </w:pPr>
    </w:p>
    <w:p w:rsidR="00547F9A" w:rsidRDefault="00547F9A" w:rsidP="00547F9A">
      <w:pPr>
        <w:pStyle w:val="ListParagraph"/>
      </w:pPr>
    </w:p>
    <w:p w:rsidR="00BE3704" w:rsidRDefault="00DD0797" w:rsidP="007F008A">
      <w:pPr>
        <w:pStyle w:val="ListParagraph"/>
        <w:numPr>
          <w:ilvl w:val="0"/>
          <w:numId w:val="24"/>
        </w:numPr>
      </w:pPr>
      <w:r>
        <w:t>CDL Permit:</w:t>
      </w:r>
    </w:p>
    <w:p w:rsidR="004E3FD1" w:rsidRDefault="0073061B" w:rsidP="007F008A">
      <w:pPr>
        <w:pStyle w:val="ListParagraph"/>
        <w:numPr>
          <w:ilvl w:val="1"/>
          <w:numId w:val="24"/>
        </w:numPr>
      </w:pPr>
      <w:r>
        <w:t>Required prior to enrollment:</w:t>
      </w:r>
    </w:p>
    <w:p w:rsidR="00DD0797" w:rsidRDefault="004E3FD1" w:rsidP="004E3FD1">
      <w:pPr>
        <w:pStyle w:val="ListParagraph"/>
        <w:ind w:left="1440"/>
      </w:pPr>
      <w:r>
        <w:rPr>
          <w:rFonts w:cstheme="minorHAnsi"/>
        </w:rPr>
        <w:t>□</w:t>
      </w:r>
      <w:r>
        <w:t xml:space="preserve"> </w:t>
      </w:r>
      <w:r w:rsidR="00DD0797">
        <w:t>included in tuition cost</w:t>
      </w:r>
    </w:p>
    <w:p w:rsidR="00DD0797" w:rsidRDefault="004E3FD1" w:rsidP="004E3FD1">
      <w:pPr>
        <w:pStyle w:val="ListParagraph"/>
        <w:ind w:left="1440"/>
      </w:pPr>
      <w:r>
        <w:rPr>
          <w:rFonts w:cstheme="minorHAnsi"/>
        </w:rPr>
        <w:t>□</w:t>
      </w:r>
      <w:r>
        <w:t xml:space="preserve"> </w:t>
      </w:r>
      <w:r w:rsidR="0073061B" w:rsidRPr="0073061B">
        <w:rPr>
          <w:i/>
        </w:rPr>
        <w:t>not</w:t>
      </w:r>
      <w:r>
        <w:t xml:space="preserve"> included in tuition cost</w:t>
      </w:r>
    </w:p>
    <w:p w:rsidR="004E3FD1" w:rsidRDefault="00DD0797" w:rsidP="007F008A">
      <w:pPr>
        <w:pStyle w:val="ListParagraph"/>
        <w:numPr>
          <w:ilvl w:val="1"/>
          <w:numId w:val="24"/>
        </w:numPr>
      </w:pPr>
      <w:r>
        <w:t>Done as part of training</w:t>
      </w:r>
      <w:r w:rsidR="0073061B">
        <w:t>:</w:t>
      </w:r>
    </w:p>
    <w:p w:rsidR="00DD0797" w:rsidRDefault="004E3FD1" w:rsidP="004E3FD1">
      <w:pPr>
        <w:pStyle w:val="ListParagraph"/>
        <w:ind w:left="1440"/>
      </w:pPr>
      <w:r>
        <w:rPr>
          <w:rFonts w:cstheme="minorHAnsi"/>
        </w:rPr>
        <w:t>□</w:t>
      </w:r>
      <w:r>
        <w:t xml:space="preserve"> </w:t>
      </w:r>
      <w:r w:rsidR="00DD0797">
        <w:t>included in tuition cost</w:t>
      </w:r>
    </w:p>
    <w:p w:rsidR="00DD0797" w:rsidRDefault="004E3FD1" w:rsidP="007F008A">
      <w:pPr>
        <w:pStyle w:val="ListParagraph"/>
        <w:numPr>
          <w:ilvl w:val="1"/>
          <w:numId w:val="24"/>
        </w:numPr>
      </w:pPr>
      <w:r>
        <w:rPr>
          <w:rFonts w:cstheme="minorHAnsi"/>
        </w:rPr>
        <w:t>□</w:t>
      </w:r>
      <w:r>
        <w:t xml:space="preserve"> </w:t>
      </w:r>
      <w:r w:rsidR="0073061B" w:rsidRPr="0073061B">
        <w:rPr>
          <w:i/>
        </w:rPr>
        <w:t>not</w:t>
      </w:r>
      <w:r w:rsidR="00DD0797">
        <w:t xml:space="preserve"> included in tuition cost</w:t>
      </w:r>
    </w:p>
    <w:p w:rsidR="00DD0797" w:rsidRDefault="00DD0797" w:rsidP="007F008A">
      <w:pPr>
        <w:pStyle w:val="ListParagraph"/>
        <w:numPr>
          <w:ilvl w:val="0"/>
          <w:numId w:val="24"/>
        </w:numPr>
      </w:pPr>
      <w:r>
        <w:t>DOT Physical:</w:t>
      </w:r>
    </w:p>
    <w:p w:rsidR="0073061B" w:rsidRDefault="00DD0797" w:rsidP="007F008A">
      <w:pPr>
        <w:pStyle w:val="ListParagraph"/>
        <w:numPr>
          <w:ilvl w:val="1"/>
          <w:numId w:val="24"/>
        </w:numPr>
      </w:pPr>
      <w:r>
        <w:t>Required prior to enrollment</w:t>
      </w:r>
      <w:r w:rsidR="0073061B">
        <w:t>:</w:t>
      </w:r>
    </w:p>
    <w:p w:rsidR="00DD0797" w:rsidRDefault="0073061B" w:rsidP="0073061B">
      <w:pPr>
        <w:pStyle w:val="ListParagraph"/>
        <w:ind w:left="1440"/>
      </w:pPr>
      <w:r>
        <w:rPr>
          <w:rFonts w:cstheme="minorHAnsi"/>
        </w:rPr>
        <w:t>□</w:t>
      </w:r>
      <w:r>
        <w:t xml:space="preserve"> </w:t>
      </w:r>
      <w:r w:rsidR="00DD0797">
        <w:t>included in tuition cost</w:t>
      </w:r>
    </w:p>
    <w:p w:rsidR="00DD0797" w:rsidRDefault="0073061B" w:rsidP="0073061B">
      <w:pPr>
        <w:pStyle w:val="ListParagraph"/>
        <w:ind w:left="1440"/>
      </w:pPr>
      <w:r>
        <w:rPr>
          <w:rFonts w:cstheme="minorHAnsi"/>
        </w:rPr>
        <w:t>□</w:t>
      </w:r>
      <w:r>
        <w:t xml:space="preserve"> </w:t>
      </w:r>
      <w:r w:rsidRPr="0073061B">
        <w:rPr>
          <w:i/>
        </w:rPr>
        <w:t>not</w:t>
      </w:r>
      <w:r w:rsidR="00DD0797">
        <w:t xml:space="preserve"> included in tuition cost</w:t>
      </w:r>
    </w:p>
    <w:p w:rsidR="0073061B" w:rsidRDefault="00DD0797" w:rsidP="007F008A">
      <w:pPr>
        <w:pStyle w:val="ListParagraph"/>
        <w:numPr>
          <w:ilvl w:val="1"/>
          <w:numId w:val="24"/>
        </w:numPr>
      </w:pPr>
      <w:r>
        <w:t>Done as part of training</w:t>
      </w:r>
      <w:r w:rsidR="0073061B">
        <w:t>:</w:t>
      </w:r>
    </w:p>
    <w:p w:rsidR="00DD0797" w:rsidRDefault="0073061B" w:rsidP="0073061B">
      <w:pPr>
        <w:pStyle w:val="ListParagraph"/>
        <w:ind w:left="1440"/>
      </w:pPr>
      <w:r>
        <w:rPr>
          <w:rFonts w:cstheme="minorHAnsi"/>
        </w:rPr>
        <w:t>□</w:t>
      </w:r>
      <w:r w:rsidR="00DD0797">
        <w:t xml:space="preserve"> included in tuition cost</w:t>
      </w:r>
    </w:p>
    <w:p w:rsidR="00DD0797" w:rsidRDefault="0073061B" w:rsidP="0073061B">
      <w:pPr>
        <w:pStyle w:val="ListParagraph"/>
        <w:ind w:left="1440"/>
      </w:pPr>
      <w:r>
        <w:rPr>
          <w:rFonts w:cstheme="minorHAnsi"/>
        </w:rPr>
        <w:t>□</w:t>
      </w:r>
      <w:r w:rsidR="00DD0797">
        <w:t xml:space="preserve"> </w:t>
      </w:r>
      <w:r w:rsidRPr="0073061B">
        <w:rPr>
          <w:i/>
        </w:rPr>
        <w:t>not</w:t>
      </w:r>
      <w:r w:rsidR="00DD0797">
        <w:t xml:space="preserve"> included in tuition cost</w:t>
      </w:r>
    </w:p>
    <w:p w:rsidR="0073061B" w:rsidRDefault="0073061B" w:rsidP="0073061B">
      <w:pPr>
        <w:pStyle w:val="ListParagraph"/>
        <w:numPr>
          <w:ilvl w:val="0"/>
          <w:numId w:val="28"/>
        </w:numPr>
      </w:pPr>
      <w:r>
        <w:t>Drug Screen</w:t>
      </w:r>
    </w:p>
    <w:p w:rsidR="0073061B" w:rsidRDefault="0073061B" w:rsidP="0073061B">
      <w:pPr>
        <w:pStyle w:val="ListParagraph"/>
        <w:numPr>
          <w:ilvl w:val="1"/>
          <w:numId w:val="24"/>
        </w:numPr>
      </w:pPr>
      <w:r>
        <w:t>Required prior to enrollment:</w:t>
      </w:r>
    </w:p>
    <w:p w:rsidR="0073061B" w:rsidRDefault="0073061B" w:rsidP="0073061B">
      <w:pPr>
        <w:pStyle w:val="ListParagraph"/>
        <w:ind w:firstLine="720"/>
      </w:pPr>
      <w:r>
        <w:rPr>
          <w:rFonts w:cstheme="minorHAnsi"/>
        </w:rPr>
        <w:t>□</w:t>
      </w:r>
      <w:r>
        <w:t xml:space="preserve"> included in tuition cost</w:t>
      </w:r>
    </w:p>
    <w:p w:rsidR="0073061B" w:rsidRDefault="0073061B" w:rsidP="0073061B">
      <w:pPr>
        <w:pStyle w:val="ListParagraph"/>
        <w:ind w:firstLine="720"/>
      </w:pPr>
      <w:r>
        <w:rPr>
          <w:rFonts w:cstheme="minorHAnsi"/>
        </w:rPr>
        <w:t>□</w:t>
      </w:r>
      <w:r>
        <w:t xml:space="preserve"> </w:t>
      </w:r>
      <w:r w:rsidRPr="0073061B">
        <w:rPr>
          <w:i/>
        </w:rPr>
        <w:t>not</w:t>
      </w:r>
      <w:r>
        <w:t xml:space="preserve"> included in tuition cost</w:t>
      </w:r>
    </w:p>
    <w:p w:rsidR="0073061B" w:rsidRDefault="0073061B" w:rsidP="0073061B">
      <w:pPr>
        <w:pStyle w:val="ListParagraph"/>
        <w:numPr>
          <w:ilvl w:val="1"/>
          <w:numId w:val="24"/>
        </w:numPr>
      </w:pPr>
      <w:r>
        <w:t>Done as part of training:</w:t>
      </w:r>
    </w:p>
    <w:p w:rsidR="0073061B" w:rsidRDefault="0073061B" w:rsidP="0073061B">
      <w:pPr>
        <w:pStyle w:val="ListParagraph"/>
        <w:ind w:left="1440"/>
      </w:pPr>
      <w:r>
        <w:rPr>
          <w:rFonts w:cstheme="minorHAnsi"/>
        </w:rPr>
        <w:t>□</w:t>
      </w:r>
      <w:r>
        <w:t xml:space="preserve"> included in tuition cost</w:t>
      </w:r>
    </w:p>
    <w:p w:rsidR="0073061B" w:rsidRDefault="0073061B" w:rsidP="0073061B">
      <w:pPr>
        <w:pStyle w:val="ListParagraph"/>
        <w:ind w:left="1440"/>
      </w:pPr>
      <w:r>
        <w:rPr>
          <w:rFonts w:cstheme="minorHAnsi"/>
        </w:rPr>
        <w:t>□</w:t>
      </w:r>
      <w:r>
        <w:t xml:space="preserve"> </w:t>
      </w:r>
      <w:r w:rsidRPr="0073061B">
        <w:rPr>
          <w:i/>
        </w:rPr>
        <w:t>not</w:t>
      </w:r>
      <w:r>
        <w:t xml:space="preserve"> included in tuition cost</w:t>
      </w:r>
    </w:p>
    <w:p w:rsidR="00DD0797" w:rsidRDefault="00DD0797" w:rsidP="007F008A">
      <w:pPr>
        <w:pBdr>
          <w:bottom w:val="single" w:sz="4" w:space="1" w:color="auto"/>
        </w:pBdr>
      </w:pPr>
    </w:p>
    <w:p w:rsidR="00DD0797" w:rsidRDefault="00DD0797" w:rsidP="00D72CE0">
      <w:r>
        <w:t>Closeout</w:t>
      </w:r>
    </w:p>
    <w:p w:rsidR="00BE3704" w:rsidRDefault="00D1389F" w:rsidP="00D72CE0">
      <w:r>
        <w:t>Certificate of completion will be provided by the Training Agency named above to the Career Solutions Career Planner named above.</w:t>
      </w:r>
    </w:p>
    <w:p w:rsidR="00D72CE0" w:rsidRDefault="00D72CE0" w:rsidP="00D72CE0"/>
    <w:p w:rsidR="00D72CE0" w:rsidRDefault="00D72CE0" w:rsidP="0077345C">
      <w:pPr>
        <w:pBdr>
          <w:bottom w:val="single" w:sz="4" w:space="1" w:color="auto"/>
        </w:pBdr>
      </w:pPr>
    </w:p>
    <w:p w:rsidR="0077345C" w:rsidRPr="00A65A5D" w:rsidRDefault="0077345C" w:rsidP="00D72CE0">
      <w:pPr>
        <w:rPr>
          <w:b/>
        </w:rPr>
      </w:pPr>
      <w:r w:rsidRPr="00A65A5D">
        <w:rPr>
          <w:b/>
        </w:rPr>
        <w:t>Signatures</w:t>
      </w:r>
    </w:p>
    <w:p w:rsidR="00D72CE0" w:rsidRDefault="00881B67" w:rsidP="00D72CE0">
      <w:r>
        <w:t>By signing below, the parties agree to the terms of this agreement. The parties attest that the student named above is an eligible candidate for CDL licensure.</w:t>
      </w:r>
      <w:r w:rsidR="0077345C">
        <w:t xml:space="preserve"> The parties agree that </w:t>
      </w:r>
      <w:r w:rsidR="00A65A5D">
        <w:t>noncompliance</w:t>
      </w:r>
      <w:r w:rsidR="0077345C">
        <w:t xml:space="preserve"> with this agreement is grounds for dismissal from the program.</w:t>
      </w:r>
    </w:p>
    <w:p w:rsidR="0077345C" w:rsidRDefault="0077345C" w:rsidP="00D72CE0"/>
    <w:p w:rsidR="0077345C" w:rsidRDefault="0077345C" w:rsidP="00D72CE0">
      <w:r>
        <w:t>Career Planner Signature:</w:t>
      </w:r>
      <w:r w:rsidR="00DD168B">
        <w:tab/>
      </w:r>
      <w:r w:rsidR="00DD168B">
        <w:tab/>
        <w:t>___________________________________________________</w:t>
      </w:r>
    </w:p>
    <w:p w:rsidR="0077345C" w:rsidRDefault="00DD168B" w:rsidP="00D72CE0">
      <w:r>
        <w:t>&amp; Date</w:t>
      </w:r>
    </w:p>
    <w:p w:rsidR="00DD168B" w:rsidRDefault="00DD168B" w:rsidP="00D72CE0"/>
    <w:p w:rsidR="0077345C" w:rsidRDefault="0077345C" w:rsidP="00D72CE0">
      <w:r>
        <w:t>Training Agency Signature:</w:t>
      </w:r>
      <w:r w:rsidR="00DD168B">
        <w:tab/>
      </w:r>
      <w:r w:rsidR="00DD168B">
        <w:tab/>
        <w:t>___________________________________________________</w:t>
      </w:r>
    </w:p>
    <w:p w:rsidR="0077345C" w:rsidRDefault="00DD168B" w:rsidP="00D72CE0">
      <w:r>
        <w:t>&amp; Date</w:t>
      </w:r>
    </w:p>
    <w:p w:rsidR="0077345C" w:rsidRDefault="0077345C" w:rsidP="00D72CE0">
      <w:r>
        <w:t>Training Agency Representative:</w:t>
      </w:r>
      <w:r>
        <w:tab/>
      </w:r>
      <w:sdt>
        <w:sdtPr>
          <w:id w:val="880439260"/>
          <w:placeholder>
            <w:docPart w:val="DefaultPlaceholder_1081868574"/>
          </w:placeholder>
          <w:showingPlcHdr/>
          <w:text/>
        </w:sdtPr>
        <w:sdtEndPr/>
        <w:sdtContent>
          <w:r w:rsidRPr="005F016C">
            <w:rPr>
              <w:rStyle w:val="PlaceholderText"/>
            </w:rPr>
            <w:t>Click here to enter text.</w:t>
          </w:r>
        </w:sdtContent>
      </w:sdt>
    </w:p>
    <w:p w:rsidR="0077345C" w:rsidRDefault="0077345C" w:rsidP="00D72CE0">
      <w:r>
        <w:t>Training Agency Name:</w:t>
      </w:r>
      <w:r>
        <w:tab/>
      </w:r>
      <w:r>
        <w:tab/>
      </w:r>
      <w:r>
        <w:tab/>
      </w:r>
      <w:sdt>
        <w:sdtPr>
          <w:id w:val="-1121143518"/>
          <w:placeholder>
            <w:docPart w:val="DefaultPlaceholder_1081868574"/>
          </w:placeholder>
          <w:showingPlcHdr/>
          <w:text/>
        </w:sdtPr>
        <w:sdtEndPr/>
        <w:sdtContent>
          <w:r w:rsidRPr="005F016C">
            <w:rPr>
              <w:rStyle w:val="PlaceholderText"/>
            </w:rPr>
            <w:t>Click here to enter text.</w:t>
          </w:r>
        </w:sdtContent>
      </w:sdt>
    </w:p>
    <w:p w:rsidR="00D72CE0" w:rsidRDefault="00D72CE0" w:rsidP="00D72CE0"/>
    <w:p w:rsidR="00D72CE0" w:rsidRDefault="00D72CE0" w:rsidP="00D72CE0"/>
    <w:p w:rsidR="00D72CE0" w:rsidRDefault="00D72CE0" w:rsidP="00D72CE0"/>
    <w:p w:rsidR="00D72CE0" w:rsidRDefault="00D72CE0"/>
    <w:sectPr w:rsidR="00D72CE0" w:rsidSect="0073061B">
      <w:headerReference w:type="default" r:id="rId11"/>
      <w:footerReference w:type="default" r:id="rId12"/>
      <w:pgSz w:w="12240" w:h="15840"/>
      <w:pgMar w:top="2250" w:right="117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CFA" w:rsidRDefault="00546CFA" w:rsidP="00F01BDC">
      <w:r>
        <w:separator/>
      </w:r>
    </w:p>
  </w:endnote>
  <w:endnote w:type="continuationSeparator" w:id="0">
    <w:p w:rsidR="00546CFA" w:rsidRDefault="00546CFA" w:rsidP="00F0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651467"/>
      <w:docPartObj>
        <w:docPartGallery w:val="Page Numbers (Bottom of Page)"/>
        <w:docPartUnique/>
      </w:docPartObj>
    </w:sdtPr>
    <w:sdtEndPr/>
    <w:sdtContent>
      <w:sdt>
        <w:sdtPr>
          <w:id w:val="-718749171"/>
          <w:docPartObj>
            <w:docPartGallery w:val="Page Numbers (Top of Page)"/>
            <w:docPartUnique/>
          </w:docPartObj>
        </w:sdtPr>
        <w:sdtEndPr/>
        <w:sdtContent>
          <w:p w:rsidR="007C4D33" w:rsidRPr="007C4D33" w:rsidRDefault="007C4D33">
            <w:pPr>
              <w:pStyle w:val="Footer"/>
              <w:jc w:val="right"/>
            </w:pPr>
            <w:r w:rsidRPr="007C4D33">
              <w:t xml:space="preserve">Page </w:t>
            </w:r>
            <w:r w:rsidRPr="007C4D33">
              <w:rPr>
                <w:b/>
                <w:bCs/>
              </w:rPr>
              <w:fldChar w:fldCharType="begin"/>
            </w:r>
            <w:r w:rsidRPr="007C4D33">
              <w:rPr>
                <w:b/>
                <w:bCs/>
              </w:rPr>
              <w:instrText xml:space="preserve"> PAGE </w:instrText>
            </w:r>
            <w:r w:rsidRPr="007C4D33">
              <w:rPr>
                <w:b/>
                <w:bCs/>
              </w:rPr>
              <w:fldChar w:fldCharType="separate"/>
            </w:r>
            <w:r w:rsidR="001670E9">
              <w:rPr>
                <w:b/>
                <w:bCs/>
                <w:noProof/>
              </w:rPr>
              <w:t>2</w:t>
            </w:r>
            <w:r w:rsidRPr="007C4D33">
              <w:rPr>
                <w:b/>
                <w:bCs/>
              </w:rPr>
              <w:fldChar w:fldCharType="end"/>
            </w:r>
            <w:r w:rsidRPr="007C4D33">
              <w:t xml:space="preserve"> of </w:t>
            </w:r>
            <w:r w:rsidRPr="007C4D33">
              <w:rPr>
                <w:b/>
                <w:bCs/>
              </w:rPr>
              <w:fldChar w:fldCharType="begin"/>
            </w:r>
            <w:r w:rsidRPr="007C4D33">
              <w:rPr>
                <w:b/>
                <w:bCs/>
              </w:rPr>
              <w:instrText xml:space="preserve"> NUMPAGES  </w:instrText>
            </w:r>
            <w:r w:rsidRPr="007C4D33">
              <w:rPr>
                <w:b/>
                <w:bCs/>
              </w:rPr>
              <w:fldChar w:fldCharType="separate"/>
            </w:r>
            <w:r w:rsidR="001670E9">
              <w:rPr>
                <w:b/>
                <w:bCs/>
                <w:noProof/>
              </w:rPr>
              <w:t>2</w:t>
            </w:r>
            <w:r w:rsidRPr="007C4D33">
              <w:rPr>
                <w:b/>
                <w:bCs/>
              </w:rPr>
              <w:fldChar w:fldCharType="end"/>
            </w:r>
          </w:p>
        </w:sdtContent>
      </w:sdt>
    </w:sdtContent>
  </w:sdt>
  <w:p w:rsidR="007C4D33" w:rsidRDefault="007C4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CFA" w:rsidRDefault="00546CFA" w:rsidP="00F01BDC">
      <w:r>
        <w:separator/>
      </w:r>
    </w:p>
  </w:footnote>
  <w:footnote w:type="continuationSeparator" w:id="0">
    <w:p w:rsidR="00546CFA" w:rsidRDefault="00546CFA" w:rsidP="00F0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FE" w:rsidRPr="00E31BFE" w:rsidRDefault="00E31BFE" w:rsidP="00E31BFE">
    <w:pPr>
      <w:pStyle w:val="NoSpacing"/>
      <w:ind w:left="6480"/>
      <w:rPr>
        <w:rFonts w:ascii="Times New Roman" w:eastAsia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FC835D" wp14:editId="1C4867B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88719" cy="544830"/>
          <wp:effectExtent l="0" t="0" r="2540" b="7620"/>
          <wp:wrapNone/>
          <wp:docPr id="1" name="Picture 1" descr="C:\Users\angie.dahle\AppData\Local\Microsoft\Windows\Temporary Internet Files\Content.Outlook\W6F5H2JL\CareerSolutions300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gie.dahle\AppData\Local\Microsoft\Windows\Temporary Internet Files\Content.Outlook\W6F5H2JL\CareerSolutions300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19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1BFE">
      <w:rPr>
        <w:rFonts w:ascii="Times New Roman" w:eastAsia="Times New Roman" w:hAnsi="Times New Roman" w:cs="Times New Roman TUR"/>
        <w:bCs/>
      </w:rPr>
      <w:t>1</w:t>
    </w:r>
    <w:r w:rsidRPr="00E31BFE">
      <w:rPr>
        <w:rFonts w:ascii="Times New Roman" w:eastAsia="Times New Roman" w:hAnsi="Times New Roman" w:cs="Times New Roman"/>
      </w:rPr>
      <w:t>542 Northway Drive</w:t>
    </w:r>
  </w:p>
  <w:p w:rsidR="00E31BFE" w:rsidRPr="00E31BFE" w:rsidRDefault="00E31BFE" w:rsidP="00E31BFE">
    <w:pPr>
      <w:widowControl w:val="0"/>
      <w:autoSpaceDE w:val="0"/>
      <w:autoSpaceDN w:val="0"/>
      <w:adjustRightInd w:val="0"/>
      <w:ind w:left="6480"/>
      <w:rPr>
        <w:rFonts w:ascii="Times New Roman" w:eastAsia="Times New Roman" w:hAnsi="Times New Roman" w:cs="Times New Roman"/>
      </w:rPr>
    </w:pPr>
    <w:r w:rsidRPr="00E31BFE">
      <w:rPr>
        <w:rFonts w:ascii="Times New Roman" w:eastAsia="Times New Roman" w:hAnsi="Times New Roman" w:cs="Times New Roman"/>
      </w:rPr>
      <w:t xml:space="preserve">St. Cloud, MN 56303    </w:t>
    </w:r>
  </w:p>
  <w:p w:rsidR="00E31BFE" w:rsidRDefault="00E31BFE" w:rsidP="00E31BFE">
    <w:pPr>
      <w:pStyle w:val="Header"/>
      <w:tabs>
        <w:tab w:val="left" w:pos="3705"/>
      </w:tabs>
      <w:ind w:right="-90"/>
    </w:pPr>
    <w:r w:rsidRPr="00E31BFE">
      <w:rPr>
        <w:rFonts w:ascii="Times New Roman" w:eastAsia="Times New Roman" w:hAnsi="Times New Roman" w:cs="Times New Roman"/>
      </w:rPr>
      <w:t xml:space="preserve">            </w:t>
    </w:r>
    <w:r w:rsidRPr="00E31BFE">
      <w:rPr>
        <w:rFonts w:ascii="Times New Roman" w:eastAsia="Times New Roman" w:hAnsi="Times New Roman" w:cs="Times New Roman"/>
      </w:rPr>
      <w:tab/>
      <w:t xml:space="preserve">               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 w:rsidRPr="00E31BFE">
      <w:rPr>
        <w:rFonts w:ascii="Times New Roman" w:eastAsia="Times New Roman" w:hAnsi="Times New Roman" w:cs="Times New Roman"/>
      </w:rPr>
      <w:t>320.308.5320</w:t>
    </w: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                        </w:t>
    </w:r>
    <w:hyperlink r:id="rId2" w:history="1">
      <w:r w:rsidRPr="00E31BFE">
        <w:rPr>
          <w:color w:val="0000FF"/>
          <w:u w:val="single"/>
        </w:rPr>
        <w:t>https://CareerSolutionsJobs.org</w:t>
      </w:r>
    </w:hyperlink>
    <w:r w:rsidRPr="00E31BFE">
      <w:rPr>
        <w:rFonts w:ascii="Times New Roman" w:eastAsia="Times New Roman" w:hAnsi="Times New Roman" w:cs="Times New Roman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EC49EB"/>
    <w:multiLevelType w:val="hybridMultilevel"/>
    <w:tmpl w:val="FD72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8675BB0"/>
    <w:multiLevelType w:val="hybridMultilevel"/>
    <w:tmpl w:val="7F38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4920A4F"/>
    <w:multiLevelType w:val="hybridMultilevel"/>
    <w:tmpl w:val="49D6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00052"/>
    <w:multiLevelType w:val="hybridMultilevel"/>
    <w:tmpl w:val="2BDE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38699D"/>
    <w:multiLevelType w:val="hybridMultilevel"/>
    <w:tmpl w:val="CF74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8"/>
  </w:num>
  <w:num w:numId="22">
    <w:abstractNumId w:val="11"/>
  </w:num>
  <w:num w:numId="23">
    <w:abstractNumId w:val="27"/>
  </w:num>
  <w:num w:numId="24">
    <w:abstractNumId w:val="24"/>
  </w:num>
  <w:num w:numId="25">
    <w:abstractNumId w:val="16"/>
  </w:num>
  <w:num w:numId="26">
    <w:abstractNumId w:val="26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95"/>
    <w:rsid w:val="00155C08"/>
    <w:rsid w:val="001670E9"/>
    <w:rsid w:val="003B3386"/>
    <w:rsid w:val="00496195"/>
    <w:rsid w:val="004E3FD1"/>
    <w:rsid w:val="00546CFA"/>
    <w:rsid w:val="00547F9A"/>
    <w:rsid w:val="005F1369"/>
    <w:rsid w:val="00625916"/>
    <w:rsid w:val="00645252"/>
    <w:rsid w:val="006D3D74"/>
    <w:rsid w:val="0073061B"/>
    <w:rsid w:val="0077345C"/>
    <w:rsid w:val="007C4D33"/>
    <w:rsid w:val="007F008A"/>
    <w:rsid w:val="0083569A"/>
    <w:rsid w:val="00881B67"/>
    <w:rsid w:val="00A35E9D"/>
    <w:rsid w:val="00A65A5D"/>
    <w:rsid w:val="00A9204E"/>
    <w:rsid w:val="00BE3704"/>
    <w:rsid w:val="00C8016F"/>
    <w:rsid w:val="00D1389F"/>
    <w:rsid w:val="00D32D04"/>
    <w:rsid w:val="00D72CE0"/>
    <w:rsid w:val="00D913DB"/>
    <w:rsid w:val="00D92188"/>
    <w:rsid w:val="00DD0797"/>
    <w:rsid w:val="00DD168B"/>
    <w:rsid w:val="00E31BFE"/>
    <w:rsid w:val="00E32D27"/>
    <w:rsid w:val="00F01BDC"/>
    <w:rsid w:val="00F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2FB8CD-13EB-4C90-8314-7FCD87B9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F01B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5F1369"/>
    <w:pPr>
      <w:ind w:left="720"/>
      <w:contextualSpacing/>
    </w:pPr>
  </w:style>
  <w:style w:type="paragraph" w:styleId="NoSpacing">
    <w:name w:val="No Spacing"/>
    <w:uiPriority w:val="1"/>
    <w:qFormat/>
    <w:rsid w:val="00E3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areerSolutionsJobs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rey.odriscoll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F935D-66C6-4AE7-BA1D-87C487FF927C}"/>
      </w:docPartPr>
      <w:docPartBody>
        <w:p w:rsidR="00AA373C" w:rsidRDefault="00D13E01">
          <w:r w:rsidRPr="005F016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01"/>
    <w:rsid w:val="009B03B8"/>
    <w:rsid w:val="00AA373C"/>
    <w:rsid w:val="00D1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E01"/>
    <w:rPr>
      <w:color w:val="3B3838" w:themeColor="background2" w:themeShade="4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08489BFE-2564-4424-A585-DDB134E0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O’Driscoll</dc:creator>
  <cp:keywords/>
  <dc:description/>
  <cp:lastModifiedBy>Jean Guettler</cp:lastModifiedBy>
  <cp:revision>2</cp:revision>
  <cp:lastPrinted>2020-12-28T17:29:00Z</cp:lastPrinted>
  <dcterms:created xsi:type="dcterms:W3CDTF">2021-01-14T22:58:00Z</dcterms:created>
  <dcterms:modified xsi:type="dcterms:W3CDTF">2021-01-14T22:58:00Z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